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7DD8" w14:textId="77777777" w:rsidR="00A03424" w:rsidRDefault="00503DED" w:rsidP="00A03424">
      <w:pPr>
        <w:pStyle w:val="Pagrindinistekstas"/>
        <w:spacing w:line="240" w:lineRule="auto"/>
        <w:ind w:left="6237" w:right="-1"/>
      </w:pPr>
      <w:r>
        <w:t xml:space="preserve">Žemės gelmių registro tvarkymo taisyklių </w:t>
      </w:r>
    </w:p>
    <w:p w14:paraId="5513818A" w14:textId="77777777" w:rsidR="00211510" w:rsidRDefault="00503DED" w:rsidP="00A03424">
      <w:pPr>
        <w:pStyle w:val="Pagrindinistekstas"/>
        <w:spacing w:line="240" w:lineRule="auto"/>
        <w:ind w:left="6237" w:right="-1"/>
      </w:pPr>
      <w:r>
        <w:t>1 priedas</w:t>
      </w:r>
    </w:p>
    <w:p w14:paraId="685D5C34" w14:textId="77777777" w:rsidR="00A03424" w:rsidRDefault="00A03424" w:rsidP="00A03424">
      <w:pPr>
        <w:pStyle w:val="Pagrindinistekstas"/>
        <w:spacing w:line="240" w:lineRule="auto"/>
        <w:ind w:left="6237" w:right="-1"/>
      </w:pPr>
    </w:p>
    <w:p w14:paraId="60A72542" w14:textId="77777777" w:rsidR="00F679B4" w:rsidRDefault="00F679B4" w:rsidP="00F679B4">
      <w:pPr>
        <w:pStyle w:val="Pagrindinistekstas"/>
        <w:spacing w:line="240" w:lineRule="auto"/>
        <w:jc w:val="center"/>
      </w:pPr>
    </w:p>
    <w:p w14:paraId="074D442D" w14:textId="77777777" w:rsidR="00F679B4" w:rsidRDefault="00F679B4" w:rsidP="00A03424">
      <w:pPr>
        <w:pStyle w:val="Pagrindinistekstas"/>
        <w:spacing w:line="240" w:lineRule="auto"/>
      </w:pPr>
    </w:p>
    <w:p w14:paraId="3A3D14BE" w14:textId="77777777" w:rsidR="00211510" w:rsidRDefault="00503DED">
      <w:pPr>
        <w:pStyle w:val="Antrat1"/>
        <w:ind w:left="247" w:right="432"/>
        <w:jc w:val="center"/>
        <w:rPr>
          <w:sz w:val="23"/>
        </w:rPr>
      </w:pPr>
      <w:r>
        <w:t>ŽEMĖS GELMIŲ GEOLOGINIŲ TYRIMŲ REGISTRACIJOS LAPAS</w:t>
      </w:r>
    </w:p>
    <w:p w14:paraId="54517ECF" w14:textId="77777777" w:rsidR="00211510" w:rsidRDefault="00211510" w:rsidP="00A03424">
      <w:pPr>
        <w:pStyle w:val="Pagrindinistekstas"/>
        <w:spacing w:before="403"/>
        <w:rPr>
          <w:b/>
          <w:sz w:val="23"/>
        </w:rPr>
      </w:pPr>
    </w:p>
    <w:p w14:paraId="557AB778" w14:textId="77777777" w:rsidR="00211510" w:rsidRDefault="00503DED" w:rsidP="00A03424">
      <w:pPr>
        <w:pStyle w:val="Pagrindinistekstas"/>
      </w:pPr>
      <w:r>
        <w:t>1.</w:t>
      </w:r>
      <w:r w:rsidR="00A03424">
        <w:t xml:space="preserve"> </w:t>
      </w:r>
      <w:r>
        <w:t xml:space="preserve">Tyrimų užsakovas </w:t>
      </w:r>
      <w:r w:rsidR="00BE4160">
        <w:t>_______________________________________________________________</w:t>
      </w:r>
    </w:p>
    <w:p w14:paraId="5FDD627D" w14:textId="77777777" w:rsidR="00BE4160" w:rsidRPr="00BE4160" w:rsidRDefault="00BE4160" w:rsidP="00A03424">
      <w:pPr>
        <w:pStyle w:val="Pagrindinistekstas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4B1844D4" w14:textId="77777777" w:rsidR="00211510" w:rsidRPr="00BE4160" w:rsidRDefault="00A03424" w:rsidP="00A03424">
      <w:pPr>
        <w:spacing w:before="1"/>
        <w:ind w:right="196"/>
        <w:jc w:val="center"/>
        <w:rPr>
          <w:sz w:val="20"/>
          <w:szCs w:val="20"/>
        </w:rPr>
      </w:pPr>
      <w:r w:rsidRPr="00BE4160">
        <w:rPr>
          <w:sz w:val="20"/>
          <w:szCs w:val="20"/>
        </w:rPr>
        <w:t>(</w:t>
      </w:r>
      <w:r w:rsidR="00BE4160" w:rsidRPr="00BE4160">
        <w:rPr>
          <w:sz w:val="20"/>
          <w:szCs w:val="20"/>
        </w:rPr>
        <w:t>juridinio asmens pavadinimas, teisinė forma, kodas, buveinės adresas; arba fizinio asmens vardas, pavardė, asmens kodas, gyvenamosios vietos adresas; arba juridinių ir (ar) fizinių asmenų grupės, veikiančios pagal jungtinės veiklos sutartį, šalių vardai, pavardės, pavadinimai, juridinių asmenų teisinės formos, kodai, jungtinės veiklos sutarties sudarymo data ir numeris</w:t>
      </w:r>
      <w:r w:rsidRPr="00BE4160">
        <w:rPr>
          <w:sz w:val="20"/>
          <w:szCs w:val="20"/>
        </w:rPr>
        <w:t>)</w:t>
      </w:r>
    </w:p>
    <w:p w14:paraId="7D1556AC" w14:textId="77777777" w:rsidR="00211510" w:rsidRDefault="00211510" w:rsidP="00A03424">
      <w:pPr>
        <w:pStyle w:val="Pagrindinistekstas"/>
        <w:rPr>
          <w:i/>
          <w:sz w:val="20"/>
        </w:rPr>
      </w:pPr>
    </w:p>
    <w:p w14:paraId="36AB06A3" w14:textId="77777777" w:rsidR="00211510" w:rsidRDefault="00503DED" w:rsidP="00A03424">
      <w:pPr>
        <w:pStyle w:val="Pagrindinistekstas"/>
        <w:spacing w:before="57"/>
      </w:pPr>
      <w:r>
        <w:t xml:space="preserve">2. Tyrimų vykdytojas </w:t>
      </w:r>
      <w:r w:rsidR="00BE4160">
        <w:t>________________________________________________________________</w:t>
      </w:r>
    </w:p>
    <w:p w14:paraId="5A2A6252" w14:textId="77777777" w:rsidR="00BE4160" w:rsidRDefault="00BE4160" w:rsidP="00A03424">
      <w:pPr>
        <w:pStyle w:val="Pagrindinistekstas"/>
        <w:spacing w:before="57"/>
        <w:rPr>
          <w:i/>
          <w:sz w:val="20"/>
        </w:rPr>
      </w:pPr>
      <w:r>
        <w:t>__________________________________________________________________________________</w:t>
      </w:r>
    </w:p>
    <w:p w14:paraId="270ACC17" w14:textId="77777777" w:rsidR="00211510" w:rsidRPr="00BE4160" w:rsidRDefault="00A03424" w:rsidP="00A03424">
      <w:pPr>
        <w:spacing w:before="1"/>
        <w:ind w:right="26"/>
        <w:jc w:val="center"/>
        <w:rPr>
          <w:sz w:val="20"/>
          <w:szCs w:val="20"/>
        </w:rPr>
      </w:pPr>
      <w:r w:rsidRPr="00BE4160">
        <w:rPr>
          <w:sz w:val="20"/>
          <w:szCs w:val="20"/>
        </w:rPr>
        <w:t>(</w:t>
      </w:r>
      <w:r w:rsidR="00BE4160" w:rsidRPr="00BE4160">
        <w:rPr>
          <w:sz w:val="20"/>
          <w:szCs w:val="20"/>
        </w:rPr>
        <w:t>juridinio asmens pavadinimas, teisinė forma, kodas, buveinės adresas; arba fizinio asmens vardas, pavardė, asmens kodas, gyvenamosios vietos adresas; arba juridinių ir (ar) fizinių asmenų grupės, veikiančios pagal jungtinės veiklos sutartį, šalių vardai, pavardės, pavadinimai, juridinių asmenų teisinės formos, kodai, jungtinės veiklos sutarties sudarymo data ir numeris</w:t>
      </w:r>
      <w:r w:rsidRPr="00BE4160">
        <w:rPr>
          <w:sz w:val="20"/>
          <w:szCs w:val="20"/>
        </w:rPr>
        <w:t>)</w:t>
      </w:r>
    </w:p>
    <w:p w14:paraId="64446233" w14:textId="77777777" w:rsidR="00211510" w:rsidRDefault="00211510" w:rsidP="00A03424">
      <w:pPr>
        <w:pStyle w:val="Sraopastraipa"/>
        <w:tabs>
          <w:tab w:val="left" w:pos="481"/>
          <w:tab w:val="left" w:pos="5513"/>
        </w:tabs>
        <w:spacing w:before="11"/>
        <w:ind w:left="0" w:firstLine="0"/>
        <w:rPr>
          <w:sz w:val="24"/>
        </w:rPr>
      </w:pPr>
    </w:p>
    <w:p w14:paraId="2E78222F" w14:textId="77777777" w:rsidR="00211510" w:rsidRDefault="00BE4160" w:rsidP="00BE4160">
      <w:pPr>
        <w:pStyle w:val="Sraopastraipa"/>
        <w:tabs>
          <w:tab w:val="left" w:pos="481"/>
          <w:tab w:val="left" w:pos="5513"/>
        </w:tabs>
        <w:spacing w:before="11"/>
        <w:ind w:left="0" w:firstLine="0"/>
      </w:pPr>
      <w:r>
        <w:rPr>
          <w:sz w:val="24"/>
        </w:rPr>
        <w:t xml:space="preserve">3. </w:t>
      </w:r>
      <w:r w:rsidR="00503DED">
        <w:rPr>
          <w:sz w:val="24"/>
        </w:rPr>
        <w:t>Leidimo tirti žemės</w:t>
      </w:r>
      <w:r w:rsidR="00503DED">
        <w:rPr>
          <w:spacing w:val="-3"/>
          <w:sz w:val="24"/>
        </w:rPr>
        <w:t xml:space="preserve"> </w:t>
      </w:r>
      <w:r w:rsidR="00503DED">
        <w:rPr>
          <w:sz w:val="24"/>
        </w:rPr>
        <w:t>gelmes</w:t>
      </w:r>
      <w:r w:rsidR="00503DED">
        <w:rPr>
          <w:spacing w:val="-2"/>
          <w:sz w:val="24"/>
        </w:rPr>
        <w:t xml:space="preserve"> </w:t>
      </w:r>
      <w:r w:rsidR="000833ED">
        <w:rPr>
          <w:sz w:val="24"/>
        </w:rPr>
        <w:t xml:space="preserve">Nr. _____________________ , </w:t>
      </w:r>
      <w:r w:rsidR="00503DED">
        <w:rPr>
          <w:sz w:val="24"/>
        </w:rPr>
        <w:t>išdavimo data</w:t>
      </w:r>
      <w:r w:rsidR="000833ED">
        <w:rPr>
          <w:sz w:val="24"/>
        </w:rPr>
        <w:t xml:space="preserve"> ____________________</w:t>
      </w:r>
    </w:p>
    <w:p w14:paraId="51C42EE1" w14:textId="77777777" w:rsidR="00211510" w:rsidRDefault="00211510" w:rsidP="00A03424">
      <w:pPr>
        <w:pStyle w:val="Pagrindinistekstas"/>
      </w:pPr>
    </w:p>
    <w:p w14:paraId="6E47445A" w14:textId="77777777" w:rsidR="00A03424" w:rsidRDefault="00A03424" w:rsidP="00A03424">
      <w:pPr>
        <w:pStyle w:val="Pagrindinistekstas"/>
        <w:rPr>
          <w:szCs w:val="22"/>
        </w:rPr>
      </w:pPr>
      <w:r w:rsidRPr="00A03424">
        <w:rPr>
          <w:szCs w:val="22"/>
        </w:rPr>
        <w:t>4. Tyrimų būdas</w:t>
      </w:r>
      <w:r w:rsidR="00BE4160">
        <w:rPr>
          <w:szCs w:val="22"/>
        </w:rPr>
        <w:t xml:space="preserve"> ___________________________________________________________________</w:t>
      </w:r>
    </w:p>
    <w:p w14:paraId="3F163000" w14:textId="77777777" w:rsidR="00A03424" w:rsidRPr="00A03424" w:rsidRDefault="00A03424" w:rsidP="00A03424">
      <w:pPr>
        <w:pStyle w:val="Pagrindinistekstas"/>
        <w:rPr>
          <w:szCs w:val="22"/>
        </w:rPr>
      </w:pPr>
    </w:p>
    <w:p w14:paraId="513C3ADA" w14:textId="77777777" w:rsidR="00A03424" w:rsidRPr="00A03424" w:rsidRDefault="00A03424" w:rsidP="00A03424">
      <w:pPr>
        <w:pStyle w:val="Pagrindinistekstas"/>
        <w:rPr>
          <w:szCs w:val="22"/>
        </w:rPr>
      </w:pPr>
      <w:r w:rsidRPr="00A03424">
        <w:rPr>
          <w:szCs w:val="22"/>
        </w:rPr>
        <w:t>5. Tyrimų rūšis</w:t>
      </w:r>
      <w:r w:rsidR="00BE4160">
        <w:rPr>
          <w:szCs w:val="22"/>
        </w:rPr>
        <w:t xml:space="preserve"> ____________________________________________________________________</w:t>
      </w:r>
    </w:p>
    <w:p w14:paraId="0EAAA8A5" w14:textId="77777777" w:rsidR="00A03424" w:rsidRDefault="00A03424" w:rsidP="00A03424">
      <w:pPr>
        <w:pStyle w:val="Pagrindinistekstas"/>
        <w:rPr>
          <w:szCs w:val="22"/>
        </w:rPr>
      </w:pPr>
    </w:p>
    <w:p w14:paraId="4414878D" w14:textId="77777777" w:rsidR="00211510" w:rsidRDefault="00A03424" w:rsidP="00A03424">
      <w:pPr>
        <w:pStyle w:val="Pagrindinistekstas"/>
        <w:rPr>
          <w:szCs w:val="22"/>
        </w:rPr>
      </w:pPr>
      <w:r w:rsidRPr="00A03424">
        <w:rPr>
          <w:szCs w:val="22"/>
        </w:rPr>
        <w:t>6. Tyrimų ti</w:t>
      </w:r>
      <w:r w:rsidR="00BE4160">
        <w:rPr>
          <w:szCs w:val="22"/>
        </w:rPr>
        <w:t xml:space="preserve">kslas ir (ar) </w:t>
      </w:r>
      <w:r w:rsidRPr="00A03424">
        <w:rPr>
          <w:szCs w:val="22"/>
        </w:rPr>
        <w:t>etapas</w:t>
      </w:r>
      <w:r w:rsidR="00BE4160">
        <w:rPr>
          <w:szCs w:val="22"/>
        </w:rPr>
        <w:t xml:space="preserve"> _________________________________________________________</w:t>
      </w:r>
    </w:p>
    <w:p w14:paraId="62A0FC3F" w14:textId="77777777" w:rsidR="00A03424" w:rsidRDefault="00A03424" w:rsidP="00A03424">
      <w:pPr>
        <w:pStyle w:val="Pagrindinistekstas"/>
      </w:pPr>
    </w:p>
    <w:p w14:paraId="54F9D66D" w14:textId="77777777" w:rsidR="00211510" w:rsidRPr="00A03424" w:rsidRDefault="00A03424" w:rsidP="00A03424">
      <w:pPr>
        <w:tabs>
          <w:tab w:val="left" w:pos="422"/>
        </w:tabs>
        <w:spacing w:after="9"/>
        <w:rPr>
          <w:sz w:val="24"/>
        </w:rPr>
      </w:pPr>
      <w:r>
        <w:rPr>
          <w:sz w:val="24"/>
        </w:rPr>
        <w:t>7.</w:t>
      </w:r>
      <w:r w:rsidRPr="00A03424">
        <w:rPr>
          <w:sz w:val="24"/>
        </w:rPr>
        <w:t xml:space="preserve"> Duomenys apie tyrimo objektą</w:t>
      </w:r>
    </w:p>
    <w:tbl>
      <w:tblPr>
        <w:tblW w:w="964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1"/>
        <w:gridCol w:w="1486"/>
        <w:gridCol w:w="1805"/>
        <w:gridCol w:w="2162"/>
        <w:gridCol w:w="25"/>
      </w:tblGrid>
      <w:tr w:rsidR="00211510" w14:paraId="0F6E1514" w14:textId="77777777" w:rsidTr="00A03424">
        <w:trPr>
          <w:trHeight w:val="397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3EFC3" w14:textId="77777777" w:rsidR="00211510" w:rsidRDefault="00503DED">
            <w:pPr>
              <w:pStyle w:val="TableParagraph"/>
              <w:spacing w:before="99"/>
              <w:ind w:left="112"/>
            </w:pPr>
            <w:r>
              <w:rPr>
                <w:sz w:val="24"/>
              </w:rPr>
              <w:t>Tyrimo objekto tipas</w:t>
            </w:r>
          </w:p>
        </w:tc>
        <w:tc>
          <w:tcPr>
            <w:tcW w:w="5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1CF5A" w14:textId="77777777" w:rsidR="00211510" w:rsidRDefault="00211510">
            <w:pPr>
              <w:pStyle w:val="TableParagraph"/>
            </w:pPr>
          </w:p>
        </w:tc>
        <w:tc>
          <w:tcPr>
            <w:tcW w:w="20" w:type="dxa"/>
            <w:shd w:val="clear" w:color="auto" w:fill="auto"/>
          </w:tcPr>
          <w:p w14:paraId="54EC7C6C" w14:textId="77777777" w:rsidR="00211510" w:rsidRDefault="00211510"/>
        </w:tc>
      </w:tr>
      <w:tr w:rsidR="00211510" w14:paraId="778E2835" w14:textId="77777777" w:rsidTr="00A03424">
        <w:trPr>
          <w:trHeight w:val="393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B4B94" w14:textId="77777777" w:rsidR="00211510" w:rsidRDefault="00503DED">
            <w:pPr>
              <w:pStyle w:val="TableParagraph"/>
              <w:spacing w:before="97"/>
              <w:ind w:left="112"/>
            </w:pPr>
            <w:r>
              <w:rPr>
                <w:sz w:val="24"/>
              </w:rPr>
              <w:t>Tyrimo objekto pavadinimas</w:t>
            </w:r>
          </w:p>
        </w:tc>
        <w:tc>
          <w:tcPr>
            <w:tcW w:w="5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F1FCB" w14:textId="77777777" w:rsidR="00211510" w:rsidRDefault="00211510">
            <w:pPr>
              <w:pStyle w:val="TableParagraph"/>
            </w:pPr>
          </w:p>
        </w:tc>
        <w:tc>
          <w:tcPr>
            <w:tcW w:w="20" w:type="dxa"/>
            <w:shd w:val="clear" w:color="auto" w:fill="auto"/>
          </w:tcPr>
          <w:p w14:paraId="66737CF8" w14:textId="77777777" w:rsidR="00211510" w:rsidRDefault="00211510"/>
        </w:tc>
      </w:tr>
      <w:tr w:rsidR="00211510" w14:paraId="0135E129" w14:textId="77777777" w:rsidTr="00A03424">
        <w:trPr>
          <w:trHeight w:val="385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6B99" w14:textId="77777777" w:rsidR="00211510" w:rsidRDefault="00503DED">
            <w:pPr>
              <w:pStyle w:val="TableParagraph"/>
              <w:spacing w:before="95" w:line="271" w:lineRule="exact"/>
              <w:ind w:left="112"/>
            </w:pPr>
            <w:r>
              <w:rPr>
                <w:sz w:val="24"/>
              </w:rPr>
              <w:t>Tyrimo objekto adresas</w:t>
            </w:r>
          </w:p>
        </w:tc>
        <w:tc>
          <w:tcPr>
            <w:tcW w:w="5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5918740" w14:textId="77777777" w:rsidR="00211510" w:rsidRDefault="00211510">
            <w:pPr>
              <w:pStyle w:val="TableParagraph"/>
            </w:pPr>
          </w:p>
        </w:tc>
        <w:tc>
          <w:tcPr>
            <w:tcW w:w="20" w:type="dxa"/>
            <w:shd w:val="clear" w:color="auto" w:fill="auto"/>
          </w:tcPr>
          <w:p w14:paraId="2AFE84B5" w14:textId="77777777" w:rsidR="00211510" w:rsidRDefault="00211510"/>
        </w:tc>
      </w:tr>
      <w:tr w:rsidR="00211510" w14:paraId="5EC504A1" w14:textId="77777777" w:rsidTr="00A03424">
        <w:trPr>
          <w:gridAfter w:val="1"/>
          <w:wAfter w:w="20" w:type="dxa"/>
          <w:trHeight w:val="271"/>
        </w:trPr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B875D" w14:textId="77777777" w:rsidR="00211510" w:rsidRDefault="00503DED" w:rsidP="000833ED">
            <w:pPr>
              <w:pStyle w:val="TableParagraph"/>
              <w:spacing w:line="240" w:lineRule="auto"/>
              <w:ind w:left="113"/>
              <w:rPr>
                <w:sz w:val="20"/>
              </w:rPr>
            </w:pPr>
            <w:r>
              <w:rPr>
                <w:sz w:val="24"/>
              </w:rPr>
              <w:t xml:space="preserve">Tyrimo </w:t>
            </w:r>
            <w:r w:rsidR="00FF707C">
              <w:rPr>
                <w:sz w:val="24"/>
              </w:rPr>
              <w:t>ploto</w:t>
            </w:r>
            <w:r>
              <w:rPr>
                <w:sz w:val="24"/>
              </w:rPr>
              <w:t xml:space="preserve"> ribos</w:t>
            </w:r>
            <w:r w:rsidR="000833ED">
              <w:rPr>
                <w:sz w:val="24"/>
              </w:rPr>
              <w:t xml:space="preserve"> </w:t>
            </w:r>
            <w:r w:rsidR="000833ED" w:rsidRPr="000833ED">
              <w:rPr>
                <w:sz w:val="24"/>
              </w:rPr>
              <w:t>arba tyrimų vietos koordinatės</w:t>
            </w:r>
          </w:p>
          <w:p w14:paraId="5454A75E" w14:textId="77777777" w:rsidR="00211510" w:rsidRPr="000833ED" w:rsidRDefault="00503DED" w:rsidP="000833ED">
            <w:pPr>
              <w:pStyle w:val="TableParagraph"/>
              <w:spacing w:line="240" w:lineRule="auto"/>
              <w:ind w:left="113"/>
              <w:rPr>
                <w:sz w:val="24"/>
                <w:szCs w:val="24"/>
              </w:rPr>
            </w:pPr>
            <w:r w:rsidRPr="000833ED">
              <w:rPr>
                <w:sz w:val="24"/>
                <w:szCs w:val="24"/>
              </w:rPr>
              <w:t>(</w:t>
            </w:r>
            <w:r w:rsidR="000833ED" w:rsidRPr="000833ED">
              <w:rPr>
                <w:sz w:val="24"/>
                <w:szCs w:val="24"/>
              </w:rPr>
              <w:t>1994 metų Lietuvos koordinačių sistemoje</w:t>
            </w:r>
            <w:r w:rsidRPr="000833ED">
              <w:rPr>
                <w:sz w:val="24"/>
                <w:szCs w:val="24"/>
              </w:rPr>
              <w:t>)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14:paraId="4EA5A969" w14:textId="77777777" w:rsidR="00211510" w:rsidRDefault="00503DED">
            <w:pPr>
              <w:pStyle w:val="TableParagraph"/>
              <w:spacing w:line="251" w:lineRule="exact"/>
              <w:ind w:left="22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06" w:type="dxa"/>
            <w:tcBorders>
              <w:top w:val="single" w:sz="8" w:space="0" w:color="000000"/>
            </w:tcBorders>
            <w:shd w:val="clear" w:color="auto" w:fill="auto"/>
          </w:tcPr>
          <w:p w14:paraId="446104A6" w14:textId="77777777" w:rsidR="00211510" w:rsidRDefault="00503DED" w:rsidP="00A03424">
            <w:pPr>
              <w:pStyle w:val="TableParagraph"/>
              <w:spacing w:line="251" w:lineRule="exact"/>
              <w:ind w:left="29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163" w:type="dxa"/>
            <w:tcBorders>
              <w:top w:val="single" w:sz="8" w:space="0" w:color="000000"/>
              <w:right w:val="single" w:sz="4" w:space="0" w:color="auto"/>
            </w:tcBorders>
            <w:shd w:val="clear" w:color="auto" w:fill="auto"/>
          </w:tcPr>
          <w:p w14:paraId="58FC3689" w14:textId="77777777" w:rsidR="00211510" w:rsidRDefault="00503DED" w:rsidP="00A03424">
            <w:pPr>
              <w:pStyle w:val="TableParagraph"/>
              <w:spacing w:line="251" w:lineRule="exact"/>
              <w:ind w:left="185" w:right="558"/>
            </w:pPr>
            <w:r>
              <w:rPr>
                <w:sz w:val="24"/>
              </w:rPr>
              <w:t>11.</w:t>
            </w:r>
          </w:p>
        </w:tc>
      </w:tr>
      <w:tr w:rsidR="00211510" w14:paraId="103EAB50" w14:textId="77777777" w:rsidTr="00A03424">
        <w:trPr>
          <w:gridAfter w:val="1"/>
          <w:wAfter w:w="20" w:type="dxa"/>
          <w:trHeight w:val="276"/>
        </w:trPr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F6CAE" w14:textId="77777777" w:rsidR="00211510" w:rsidRDefault="00211510"/>
        </w:tc>
        <w:tc>
          <w:tcPr>
            <w:tcW w:w="1487" w:type="dxa"/>
            <w:tcBorders>
              <w:left w:val="single" w:sz="4" w:space="0" w:color="000000"/>
            </w:tcBorders>
            <w:shd w:val="clear" w:color="auto" w:fill="auto"/>
          </w:tcPr>
          <w:p w14:paraId="4D092108" w14:textId="77777777" w:rsidR="00211510" w:rsidRDefault="00503DED">
            <w:pPr>
              <w:pStyle w:val="TableParagraph"/>
              <w:spacing w:line="257" w:lineRule="exact"/>
              <w:ind w:left="22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06" w:type="dxa"/>
            <w:shd w:val="clear" w:color="auto" w:fill="auto"/>
          </w:tcPr>
          <w:p w14:paraId="7245173B" w14:textId="77777777" w:rsidR="00211510" w:rsidRDefault="00503DED" w:rsidP="00A03424">
            <w:pPr>
              <w:pStyle w:val="TableParagraph"/>
              <w:spacing w:line="257" w:lineRule="exact"/>
              <w:ind w:left="29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163" w:type="dxa"/>
            <w:tcBorders>
              <w:right w:val="single" w:sz="4" w:space="0" w:color="auto"/>
            </w:tcBorders>
            <w:shd w:val="clear" w:color="auto" w:fill="auto"/>
          </w:tcPr>
          <w:p w14:paraId="5F991EC7" w14:textId="77777777" w:rsidR="00211510" w:rsidRDefault="00503DED" w:rsidP="00A03424">
            <w:pPr>
              <w:pStyle w:val="TableParagraph"/>
              <w:spacing w:line="257" w:lineRule="exact"/>
              <w:ind w:left="185" w:right="558"/>
            </w:pPr>
            <w:r>
              <w:rPr>
                <w:sz w:val="24"/>
              </w:rPr>
              <w:t>12.</w:t>
            </w:r>
          </w:p>
        </w:tc>
      </w:tr>
      <w:tr w:rsidR="00211510" w14:paraId="55EE070B" w14:textId="77777777" w:rsidTr="00A03424">
        <w:trPr>
          <w:gridAfter w:val="1"/>
          <w:wAfter w:w="20" w:type="dxa"/>
          <w:trHeight w:val="275"/>
        </w:trPr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EC892" w14:textId="77777777" w:rsidR="00211510" w:rsidRDefault="00211510"/>
        </w:tc>
        <w:tc>
          <w:tcPr>
            <w:tcW w:w="1487" w:type="dxa"/>
            <w:tcBorders>
              <w:left w:val="single" w:sz="4" w:space="0" w:color="000000"/>
            </w:tcBorders>
            <w:shd w:val="clear" w:color="auto" w:fill="auto"/>
          </w:tcPr>
          <w:p w14:paraId="36A15ED5" w14:textId="77777777" w:rsidR="00211510" w:rsidRDefault="00503DED"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06" w:type="dxa"/>
            <w:shd w:val="clear" w:color="auto" w:fill="auto"/>
          </w:tcPr>
          <w:p w14:paraId="67BFEA64" w14:textId="77777777" w:rsidR="00211510" w:rsidRDefault="00503DED" w:rsidP="00A03424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163" w:type="dxa"/>
            <w:tcBorders>
              <w:right w:val="single" w:sz="4" w:space="0" w:color="auto"/>
            </w:tcBorders>
            <w:shd w:val="clear" w:color="auto" w:fill="auto"/>
          </w:tcPr>
          <w:p w14:paraId="488FF670" w14:textId="77777777" w:rsidR="00211510" w:rsidRDefault="00503DED" w:rsidP="00A03424">
            <w:pPr>
              <w:pStyle w:val="TableParagraph"/>
              <w:spacing w:line="256" w:lineRule="exact"/>
              <w:ind w:left="185" w:right="558"/>
            </w:pPr>
            <w:r>
              <w:rPr>
                <w:sz w:val="24"/>
              </w:rPr>
              <w:t>13.</w:t>
            </w:r>
          </w:p>
        </w:tc>
      </w:tr>
      <w:tr w:rsidR="00211510" w14:paraId="709852D8" w14:textId="77777777" w:rsidTr="00A03424">
        <w:trPr>
          <w:gridAfter w:val="1"/>
          <w:wAfter w:w="20" w:type="dxa"/>
          <w:trHeight w:val="274"/>
        </w:trPr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12177" w14:textId="77777777" w:rsidR="00211510" w:rsidRDefault="00211510"/>
        </w:tc>
        <w:tc>
          <w:tcPr>
            <w:tcW w:w="1487" w:type="dxa"/>
            <w:tcBorders>
              <w:left w:val="single" w:sz="4" w:space="0" w:color="000000"/>
            </w:tcBorders>
            <w:shd w:val="clear" w:color="auto" w:fill="auto"/>
          </w:tcPr>
          <w:p w14:paraId="05BD9E5D" w14:textId="77777777" w:rsidR="00211510" w:rsidRDefault="00503DED">
            <w:pPr>
              <w:pStyle w:val="TableParagraph"/>
              <w:spacing w:line="254" w:lineRule="exact"/>
              <w:ind w:left="22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06" w:type="dxa"/>
            <w:shd w:val="clear" w:color="auto" w:fill="auto"/>
          </w:tcPr>
          <w:p w14:paraId="5670F7E0" w14:textId="77777777" w:rsidR="00211510" w:rsidRDefault="00503DED" w:rsidP="00A03424">
            <w:pPr>
              <w:pStyle w:val="TableParagraph"/>
              <w:spacing w:line="254" w:lineRule="exact"/>
              <w:ind w:left="29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163" w:type="dxa"/>
            <w:tcBorders>
              <w:right w:val="single" w:sz="4" w:space="0" w:color="auto"/>
            </w:tcBorders>
            <w:shd w:val="clear" w:color="auto" w:fill="auto"/>
          </w:tcPr>
          <w:p w14:paraId="46E23F04" w14:textId="77777777" w:rsidR="00211510" w:rsidRDefault="00503DED" w:rsidP="00A03424">
            <w:pPr>
              <w:pStyle w:val="TableParagraph"/>
              <w:spacing w:line="254" w:lineRule="exact"/>
              <w:ind w:left="185" w:right="558"/>
            </w:pPr>
            <w:r>
              <w:rPr>
                <w:sz w:val="24"/>
              </w:rPr>
              <w:t>14.</w:t>
            </w:r>
          </w:p>
        </w:tc>
      </w:tr>
      <w:tr w:rsidR="00211510" w14:paraId="295CE6BE" w14:textId="77777777" w:rsidTr="00A03424">
        <w:trPr>
          <w:gridAfter w:val="1"/>
          <w:wAfter w:w="20" w:type="dxa"/>
          <w:trHeight w:val="306"/>
        </w:trPr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F12DF" w14:textId="77777777" w:rsidR="00211510" w:rsidRDefault="00211510"/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3A5CA" w14:textId="77777777" w:rsidR="00211510" w:rsidRDefault="00503DED">
            <w:pPr>
              <w:pStyle w:val="TableParagraph"/>
              <w:spacing w:line="269" w:lineRule="exact"/>
              <w:ind w:left="22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06" w:type="dxa"/>
            <w:tcBorders>
              <w:bottom w:val="single" w:sz="4" w:space="0" w:color="000000"/>
            </w:tcBorders>
            <w:shd w:val="clear" w:color="auto" w:fill="auto"/>
          </w:tcPr>
          <w:p w14:paraId="18AC19BE" w14:textId="77777777" w:rsidR="00211510" w:rsidRDefault="00503DED" w:rsidP="00A03424">
            <w:pPr>
              <w:pStyle w:val="TableParagraph"/>
              <w:spacing w:line="269" w:lineRule="exact"/>
              <w:ind w:left="29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1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643BF5" w14:textId="77777777" w:rsidR="00211510" w:rsidRDefault="00503DED" w:rsidP="00A03424">
            <w:pPr>
              <w:pStyle w:val="TableParagraph"/>
              <w:spacing w:line="269" w:lineRule="exact"/>
              <w:ind w:left="185" w:right="558"/>
            </w:pPr>
            <w:r>
              <w:rPr>
                <w:sz w:val="24"/>
              </w:rPr>
              <w:t>15.</w:t>
            </w:r>
          </w:p>
        </w:tc>
      </w:tr>
    </w:tbl>
    <w:p w14:paraId="6C0CDE76" w14:textId="77777777" w:rsidR="00A03424" w:rsidRPr="00A03424" w:rsidRDefault="00A03424" w:rsidP="00A03424">
      <w:pPr>
        <w:pStyle w:val="Pagrindinistekstas"/>
        <w:spacing w:before="1"/>
      </w:pPr>
    </w:p>
    <w:p w14:paraId="44BF5418" w14:textId="77777777" w:rsidR="00211510" w:rsidRDefault="000833ED" w:rsidP="00A03424">
      <w:pPr>
        <w:pStyle w:val="Pagrindinistekstas"/>
        <w:spacing w:line="275" w:lineRule="exact"/>
        <w:rPr>
          <w:i/>
          <w:sz w:val="20"/>
        </w:rPr>
      </w:pPr>
      <w:r>
        <w:t>8</w:t>
      </w:r>
      <w:r w:rsidR="00503DED">
        <w:t xml:space="preserve">. Tyrimų pradžia </w:t>
      </w:r>
      <w:r>
        <w:t>___________________</w:t>
      </w:r>
      <w:r w:rsidR="00503DED">
        <w:t xml:space="preserve">, tyrimų pabaiga </w:t>
      </w:r>
      <w:r>
        <w:t>_____________________</w:t>
      </w:r>
    </w:p>
    <w:p w14:paraId="7B0A070A" w14:textId="77777777" w:rsidR="00211510" w:rsidRPr="000833ED" w:rsidRDefault="00503DED" w:rsidP="00A03424">
      <w:pPr>
        <w:tabs>
          <w:tab w:val="left" w:pos="4642"/>
        </w:tabs>
        <w:spacing w:line="229" w:lineRule="exact"/>
        <w:jc w:val="center"/>
      </w:pPr>
      <w:r w:rsidRPr="000833ED">
        <w:rPr>
          <w:sz w:val="20"/>
        </w:rPr>
        <w:t>(data)</w:t>
      </w:r>
      <w:r w:rsidRPr="000833ED">
        <w:rPr>
          <w:sz w:val="20"/>
        </w:rPr>
        <w:tab/>
        <w:t>(data)</w:t>
      </w:r>
    </w:p>
    <w:p w14:paraId="4ABD012B" w14:textId="77777777" w:rsidR="00211510" w:rsidRDefault="00503DED" w:rsidP="00BE4160">
      <w:pPr>
        <w:pStyle w:val="Pagrindinistekstas"/>
        <w:spacing w:before="122" w:after="8"/>
      </w:pPr>
      <w:r>
        <w:lastRenderedPageBreak/>
        <w:t xml:space="preserve">9. </w:t>
      </w:r>
      <w:r w:rsidR="000833ED">
        <w:t>Tyrimo dokumento (-</w:t>
      </w:r>
      <w:r w:rsidR="00BE4160">
        <w:t>ų</w:t>
      </w:r>
      <w:r w:rsidR="000833ED">
        <w:t>)</w:t>
      </w:r>
      <w:r w:rsidR="00BE4160">
        <w:t xml:space="preserve"> (ataskaitos</w:t>
      </w:r>
      <w:r w:rsidR="000833ED">
        <w:t>(-ų)</w:t>
      </w:r>
      <w:r w:rsidR="00BE4160">
        <w:t xml:space="preserve">) pavadinimas (-ai) </w:t>
      </w:r>
      <w:r w:rsidR="00BE4160">
        <w:tab/>
      </w:r>
      <w:r w:rsidR="00BE4160">
        <w:tab/>
      </w:r>
      <w:r w:rsidR="00BE4160">
        <w:tab/>
        <w:t>Pateikimo data</w:t>
      </w: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9"/>
        <w:gridCol w:w="2260"/>
      </w:tblGrid>
      <w:tr w:rsidR="00211510" w14:paraId="25D00B68" w14:textId="77777777" w:rsidTr="000833ED">
        <w:trPr>
          <w:trHeight w:val="300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E2B63F" w14:textId="77777777" w:rsidR="00211510" w:rsidRDefault="00211510" w:rsidP="00A03424">
            <w:pPr>
              <w:pStyle w:val="TableParagraph"/>
              <w:spacing w:before="128" w:line="262" w:lineRule="exact"/>
              <w:ind w:right="81"/>
              <w:rPr>
                <w:sz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7670BE" w14:textId="77777777" w:rsidR="00211510" w:rsidRDefault="00211510" w:rsidP="00A03424">
            <w:pPr>
              <w:pStyle w:val="TableParagraph"/>
              <w:spacing w:before="114"/>
            </w:pPr>
          </w:p>
        </w:tc>
      </w:tr>
      <w:tr w:rsidR="000833ED" w14:paraId="459CA908" w14:textId="77777777" w:rsidTr="000833ED">
        <w:trPr>
          <w:trHeight w:val="345"/>
        </w:trPr>
        <w:tc>
          <w:tcPr>
            <w:tcW w:w="7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25B37" w14:textId="77777777" w:rsidR="000833ED" w:rsidRDefault="000833ED" w:rsidP="00A03424">
            <w:pPr>
              <w:pStyle w:val="TableParagraph"/>
              <w:spacing w:before="128" w:line="262" w:lineRule="exact"/>
              <w:ind w:right="81"/>
              <w:rPr>
                <w:sz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21CEE" w14:textId="77777777" w:rsidR="000833ED" w:rsidRDefault="000833ED" w:rsidP="00A03424">
            <w:pPr>
              <w:pStyle w:val="TableParagraph"/>
              <w:spacing w:before="114"/>
            </w:pPr>
          </w:p>
        </w:tc>
      </w:tr>
      <w:tr w:rsidR="00211510" w14:paraId="47857170" w14:textId="77777777" w:rsidTr="000833ED">
        <w:trPr>
          <w:trHeight w:val="432"/>
        </w:trPr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7831" w14:textId="77777777" w:rsidR="00211510" w:rsidRDefault="00211510" w:rsidP="00A03424"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8B2EF" w14:textId="77777777" w:rsidR="00211510" w:rsidRDefault="00211510" w:rsidP="00A03424">
            <w:pPr>
              <w:pStyle w:val="TableParagraph"/>
              <w:rPr>
                <w:sz w:val="20"/>
              </w:rPr>
            </w:pPr>
          </w:p>
        </w:tc>
      </w:tr>
    </w:tbl>
    <w:p w14:paraId="655D9DD7" w14:textId="77777777" w:rsidR="00211510" w:rsidRPr="000833ED" w:rsidRDefault="00211510" w:rsidP="000833ED">
      <w:pPr>
        <w:spacing w:before="1"/>
        <w:ind w:left="1440" w:firstLine="720"/>
        <w:rPr>
          <w:sz w:val="20"/>
        </w:rPr>
      </w:pPr>
    </w:p>
    <w:p w14:paraId="537D3E3C" w14:textId="77777777" w:rsidR="000833ED" w:rsidRDefault="000833ED" w:rsidP="000833ED">
      <w:pPr>
        <w:pStyle w:val="Pagrindinistekstas"/>
        <w:spacing w:before="3"/>
        <w:rPr>
          <w:sz w:val="23"/>
        </w:rPr>
      </w:pPr>
    </w:p>
    <w:p w14:paraId="06C96AAD" w14:textId="77777777" w:rsidR="000833ED" w:rsidRDefault="000833ED" w:rsidP="000833ED">
      <w:pPr>
        <w:pStyle w:val="Pagrindinistekstas"/>
        <w:spacing w:before="1"/>
      </w:pPr>
      <w:r>
        <w:t>10. Pridedami dokumentai: _________________________________________________________</w:t>
      </w:r>
    </w:p>
    <w:p w14:paraId="780E3162" w14:textId="77777777" w:rsidR="000833ED" w:rsidRPr="000833ED" w:rsidRDefault="000833ED" w:rsidP="000833ED">
      <w:pPr>
        <w:pStyle w:val="Pagrindinistekstas"/>
        <w:spacing w:before="1"/>
        <w:ind w:left="2160" w:firstLine="720"/>
        <w:rPr>
          <w:sz w:val="20"/>
          <w:szCs w:val="20"/>
        </w:rPr>
      </w:pPr>
      <w:r w:rsidRPr="000833ED">
        <w:rPr>
          <w:sz w:val="20"/>
          <w:szCs w:val="20"/>
        </w:rPr>
        <w:t>(darbų programa, techninė užduotis, projektas)</w:t>
      </w:r>
    </w:p>
    <w:p w14:paraId="538961D4" w14:textId="77777777" w:rsidR="00BE4160" w:rsidRPr="000833ED" w:rsidRDefault="00BE4160" w:rsidP="00A03424">
      <w:pPr>
        <w:spacing w:before="1"/>
        <w:rPr>
          <w:sz w:val="24"/>
          <w:szCs w:val="24"/>
        </w:rPr>
      </w:pPr>
    </w:p>
    <w:p w14:paraId="587AEB24" w14:textId="77777777" w:rsidR="00BE4160" w:rsidRDefault="00BE4160" w:rsidP="00A03424">
      <w:pPr>
        <w:spacing w:before="1"/>
        <w:rPr>
          <w:sz w:val="24"/>
          <w:szCs w:val="24"/>
        </w:rPr>
      </w:pPr>
    </w:p>
    <w:p w14:paraId="7E9B97D8" w14:textId="77777777" w:rsidR="00071302" w:rsidRPr="00C1793E" w:rsidRDefault="00071302" w:rsidP="00071302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 w:rsidRPr="00C1793E">
        <w:rPr>
          <w:rFonts w:ascii="Times New Roman" w:hAnsi="Times New Roman"/>
          <w:szCs w:val="24"/>
        </w:rPr>
        <w:t>Užpildė:</w:t>
      </w:r>
    </w:p>
    <w:tbl>
      <w:tblPr>
        <w:tblW w:w="0" w:type="auto"/>
        <w:tblInd w:w="-5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</w:tblGrid>
      <w:tr w:rsidR="00071302" w14:paraId="26A78852" w14:textId="77777777" w:rsidTr="00071302">
        <w:trPr>
          <w:cantSplit/>
          <w:trHeight w:val="26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3C85" w14:textId="77777777" w:rsidR="00071302" w:rsidRPr="00C1793E" w:rsidRDefault="00071302" w:rsidP="00A5246D">
            <w:pPr>
              <w:pStyle w:val="Antrats"/>
              <w:tabs>
                <w:tab w:val="clear" w:pos="4320"/>
                <w:tab w:val="clear" w:pos="8640"/>
              </w:tabs>
              <w:rPr>
                <w:rFonts w:ascii="Times New Roman" w:hAnsi="Times New Roman"/>
                <w:iCs/>
                <w:sz w:val="20"/>
                <w:vertAlign w:val="superscript"/>
              </w:rPr>
            </w:pPr>
            <w:r w:rsidRPr="00C1793E">
              <w:rPr>
                <w:rFonts w:ascii="Times New Roman" w:hAnsi="Times New Roman"/>
                <w:iCs/>
                <w:sz w:val="20"/>
              </w:rPr>
              <w:t>Pareigų pavadinimas</w:t>
            </w:r>
          </w:p>
        </w:tc>
      </w:tr>
      <w:tr w:rsidR="00071302" w14:paraId="2A2C0D8F" w14:textId="77777777" w:rsidTr="00071302">
        <w:trPr>
          <w:cantSplit/>
          <w:trHeight w:val="26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68A4" w14:textId="77777777" w:rsidR="00071302" w:rsidRPr="00C1793E" w:rsidRDefault="00071302" w:rsidP="00A5246D">
            <w:pPr>
              <w:pStyle w:val="Antrats"/>
              <w:tabs>
                <w:tab w:val="clear" w:pos="4320"/>
                <w:tab w:val="clear" w:pos="8640"/>
              </w:tabs>
              <w:rPr>
                <w:rFonts w:ascii="Times New Roman" w:hAnsi="Times New Roman"/>
                <w:iCs/>
                <w:sz w:val="20"/>
              </w:rPr>
            </w:pPr>
            <w:r w:rsidRPr="00C1793E">
              <w:rPr>
                <w:rFonts w:ascii="Times New Roman" w:hAnsi="Times New Roman"/>
                <w:iCs/>
                <w:sz w:val="20"/>
              </w:rPr>
              <w:t>Vardas, pavardė</w:t>
            </w:r>
          </w:p>
        </w:tc>
      </w:tr>
      <w:tr w:rsidR="00071302" w14:paraId="5D7B6F0D" w14:textId="77777777" w:rsidTr="00071302">
        <w:trPr>
          <w:cantSplit/>
          <w:trHeight w:val="26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E057" w14:textId="77777777" w:rsidR="00071302" w:rsidRPr="00C1793E" w:rsidRDefault="00071302" w:rsidP="00A5246D">
            <w:pPr>
              <w:pStyle w:val="Antrats"/>
              <w:tabs>
                <w:tab w:val="clear" w:pos="4320"/>
                <w:tab w:val="clear" w:pos="8640"/>
              </w:tabs>
              <w:rPr>
                <w:rFonts w:ascii="Times New Roman" w:hAnsi="Times New Roman"/>
                <w:iCs/>
                <w:sz w:val="20"/>
              </w:rPr>
            </w:pPr>
            <w:r w:rsidRPr="00C1793E">
              <w:rPr>
                <w:rFonts w:ascii="Times New Roman" w:hAnsi="Times New Roman"/>
                <w:iCs/>
                <w:sz w:val="20"/>
              </w:rPr>
              <w:t>Data</w:t>
            </w:r>
          </w:p>
        </w:tc>
      </w:tr>
      <w:tr w:rsidR="00071302" w14:paraId="7C8D479D" w14:textId="77777777" w:rsidTr="00071302">
        <w:trPr>
          <w:cantSplit/>
          <w:trHeight w:val="26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32E4" w14:textId="77777777" w:rsidR="00071302" w:rsidRPr="00C1793E" w:rsidRDefault="00071302" w:rsidP="00A5246D">
            <w:pPr>
              <w:spacing w:before="100" w:beforeAutospacing="1" w:after="100" w:afterAutospacing="1" w:line="276" w:lineRule="auto"/>
              <w:rPr>
                <w:iCs/>
                <w:sz w:val="20"/>
                <w:szCs w:val="20"/>
              </w:rPr>
            </w:pPr>
            <w:r w:rsidRPr="00C1793E">
              <w:rPr>
                <w:iCs/>
                <w:sz w:val="20"/>
                <w:szCs w:val="20"/>
              </w:rPr>
              <w:t>Telefono numeris</w:t>
            </w:r>
          </w:p>
        </w:tc>
      </w:tr>
      <w:tr w:rsidR="00071302" w14:paraId="764F2DCC" w14:textId="77777777" w:rsidTr="00071302">
        <w:trPr>
          <w:cantSplit/>
          <w:trHeight w:val="26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5CBA" w14:textId="77777777" w:rsidR="00071302" w:rsidRPr="00C1793E" w:rsidRDefault="00071302" w:rsidP="00A5246D">
            <w:pPr>
              <w:spacing w:before="100" w:beforeAutospacing="1" w:after="100" w:afterAutospacing="1" w:line="276" w:lineRule="auto"/>
              <w:rPr>
                <w:iCs/>
                <w:sz w:val="20"/>
                <w:szCs w:val="20"/>
              </w:rPr>
            </w:pPr>
            <w:r w:rsidRPr="00C1793E">
              <w:rPr>
                <w:iCs/>
                <w:sz w:val="20"/>
                <w:szCs w:val="20"/>
              </w:rPr>
              <w:t>El. paštas</w:t>
            </w:r>
          </w:p>
        </w:tc>
      </w:tr>
    </w:tbl>
    <w:p w14:paraId="569CF055" w14:textId="77777777" w:rsidR="00071302" w:rsidRDefault="00071302" w:rsidP="00071302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/>
          <w:sz w:val="16"/>
          <w:szCs w:val="16"/>
        </w:rPr>
      </w:pPr>
    </w:p>
    <w:p w14:paraId="5DBCC538" w14:textId="77777777" w:rsidR="00071302" w:rsidRDefault="00071302" w:rsidP="00A03424">
      <w:pPr>
        <w:spacing w:before="1"/>
        <w:rPr>
          <w:sz w:val="24"/>
          <w:szCs w:val="24"/>
        </w:rPr>
      </w:pPr>
    </w:p>
    <w:p w14:paraId="2DE6D51B" w14:textId="77777777" w:rsidR="00071302" w:rsidRDefault="00071302" w:rsidP="00A03424">
      <w:pPr>
        <w:spacing w:before="1"/>
        <w:rPr>
          <w:sz w:val="24"/>
          <w:szCs w:val="24"/>
        </w:rPr>
      </w:pPr>
    </w:p>
    <w:p w14:paraId="0B8A2588" w14:textId="77777777" w:rsidR="00071302" w:rsidRDefault="00071302" w:rsidP="00A03424">
      <w:pPr>
        <w:spacing w:before="1"/>
        <w:rPr>
          <w:sz w:val="24"/>
          <w:szCs w:val="24"/>
        </w:rPr>
      </w:pPr>
    </w:p>
    <w:p w14:paraId="4DCE9923" w14:textId="77777777" w:rsidR="00071302" w:rsidRDefault="00071302" w:rsidP="00A03424">
      <w:pPr>
        <w:spacing w:before="1"/>
        <w:rPr>
          <w:sz w:val="24"/>
          <w:szCs w:val="24"/>
        </w:rPr>
      </w:pPr>
    </w:p>
    <w:p w14:paraId="09D5BF8A" w14:textId="77777777" w:rsidR="00071302" w:rsidRDefault="00071302" w:rsidP="00A03424">
      <w:pPr>
        <w:spacing w:before="1"/>
        <w:rPr>
          <w:sz w:val="24"/>
          <w:szCs w:val="24"/>
        </w:rPr>
      </w:pPr>
    </w:p>
    <w:p w14:paraId="6821D338" w14:textId="77777777" w:rsidR="00071302" w:rsidRDefault="00071302" w:rsidP="00A03424">
      <w:pPr>
        <w:spacing w:before="1"/>
        <w:rPr>
          <w:sz w:val="24"/>
          <w:szCs w:val="24"/>
        </w:rPr>
      </w:pPr>
    </w:p>
    <w:p w14:paraId="74B0ED1F" w14:textId="77777777" w:rsidR="00071302" w:rsidRDefault="00071302" w:rsidP="00A03424">
      <w:pPr>
        <w:spacing w:before="1"/>
        <w:rPr>
          <w:sz w:val="24"/>
          <w:szCs w:val="24"/>
        </w:rPr>
      </w:pPr>
    </w:p>
    <w:p w14:paraId="4285C00A" w14:textId="77777777" w:rsidR="00071302" w:rsidRDefault="00071302" w:rsidP="00A03424">
      <w:pPr>
        <w:spacing w:before="1"/>
        <w:rPr>
          <w:sz w:val="24"/>
          <w:szCs w:val="24"/>
        </w:rPr>
      </w:pPr>
    </w:p>
    <w:p w14:paraId="20250A30" w14:textId="77777777" w:rsidR="00071302" w:rsidRDefault="00071302" w:rsidP="00A03424">
      <w:pPr>
        <w:spacing w:before="1"/>
        <w:rPr>
          <w:sz w:val="24"/>
          <w:szCs w:val="24"/>
        </w:rPr>
      </w:pPr>
    </w:p>
    <w:tbl>
      <w:tblPr>
        <w:tblpPr w:leftFromText="180" w:rightFromText="180" w:vertAnchor="text" w:horzAnchor="margin" w:tblpY="179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268"/>
        <w:gridCol w:w="2898"/>
        <w:gridCol w:w="1746"/>
      </w:tblGrid>
      <w:tr w:rsidR="00071302" w:rsidRPr="00071302" w14:paraId="362A1530" w14:textId="77777777" w:rsidTr="00071302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4804A303" w14:textId="77777777" w:rsidR="00071302" w:rsidRPr="00071302" w:rsidRDefault="00071302" w:rsidP="00071302">
            <w:pPr>
              <w:pStyle w:val="Antrats"/>
              <w:tabs>
                <w:tab w:val="clear" w:pos="4320"/>
                <w:tab w:val="clear" w:pos="8640"/>
              </w:tabs>
              <w:rPr>
                <w:rFonts w:ascii="Times New Roman" w:hAnsi="Times New Roman"/>
                <w:bCs/>
                <w:szCs w:val="24"/>
              </w:rPr>
            </w:pPr>
            <w:r w:rsidRPr="00071302">
              <w:rPr>
                <w:rFonts w:ascii="Times New Roman" w:hAnsi="Times New Roman"/>
                <w:bCs/>
                <w:szCs w:val="24"/>
              </w:rPr>
              <w:t>Paraiškos registracijos Nr.</w:t>
            </w:r>
          </w:p>
        </w:tc>
        <w:tc>
          <w:tcPr>
            <w:tcW w:w="2268" w:type="dxa"/>
          </w:tcPr>
          <w:p w14:paraId="74EE802E" w14:textId="77777777" w:rsidR="00071302" w:rsidRPr="00071302" w:rsidRDefault="00071302" w:rsidP="00071302">
            <w:pPr>
              <w:pStyle w:val="Antrats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14:paraId="7CB85998" w14:textId="77777777" w:rsidR="00071302" w:rsidRPr="00071302" w:rsidRDefault="00071302" w:rsidP="00071302">
            <w:pPr>
              <w:pStyle w:val="Antrats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Cs/>
                <w:szCs w:val="24"/>
              </w:rPr>
            </w:pPr>
            <w:r w:rsidRPr="00071302">
              <w:rPr>
                <w:rFonts w:ascii="Times New Roman" w:hAnsi="Times New Roman"/>
                <w:bCs/>
                <w:szCs w:val="24"/>
              </w:rPr>
              <w:t>Paraiškos pateikimo data</w:t>
            </w:r>
          </w:p>
        </w:tc>
        <w:tc>
          <w:tcPr>
            <w:tcW w:w="1746" w:type="dxa"/>
          </w:tcPr>
          <w:p w14:paraId="47522A35" w14:textId="77777777" w:rsidR="00071302" w:rsidRPr="00071302" w:rsidRDefault="00071302" w:rsidP="00071302">
            <w:pPr>
              <w:pStyle w:val="Antrats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077B956D" w14:textId="77777777" w:rsidR="00071302" w:rsidRDefault="00071302" w:rsidP="00A03424">
      <w:pPr>
        <w:spacing w:before="1"/>
        <w:rPr>
          <w:sz w:val="24"/>
          <w:szCs w:val="24"/>
        </w:rPr>
      </w:pPr>
    </w:p>
    <w:p w14:paraId="2B2038E9" w14:textId="77777777" w:rsidR="00BE4160" w:rsidRPr="000833ED" w:rsidRDefault="00BE4160" w:rsidP="00BE4160">
      <w:pPr>
        <w:pStyle w:val="Pagrindinistekstas"/>
        <w:spacing w:before="11"/>
      </w:pPr>
    </w:p>
    <w:tbl>
      <w:tblPr>
        <w:tblW w:w="992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2551"/>
        <w:gridCol w:w="709"/>
      </w:tblGrid>
      <w:tr w:rsidR="00BE4160" w14:paraId="7ACAE06B" w14:textId="77777777" w:rsidTr="00FE2321">
        <w:trPr>
          <w:trHeight w:val="28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412F9" w14:textId="77777777" w:rsidR="00BE4160" w:rsidRDefault="00BE4160" w:rsidP="00071302">
            <w:pPr>
              <w:pStyle w:val="TableParagraph"/>
              <w:spacing w:line="265" w:lineRule="exact"/>
              <w:ind w:left="6"/>
              <w:rPr>
                <w:sz w:val="20"/>
              </w:rPr>
            </w:pPr>
            <w:r>
              <w:rPr>
                <w:sz w:val="24"/>
              </w:rPr>
              <w:t>Tyrimo identifikavimo numeris Žemės gelmių registre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C88324" w14:textId="77777777" w:rsidR="00BE4160" w:rsidRDefault="00BE4160" w:rsidP="00A5246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BEE1E" w14:textId="77777777" w:rsidR="00BE4160" w:rsidRDefault="00BE4160" w:rsidP="00A5246D">
            <w:pPr>
              <w:pStyle w:val="TableParagraph"/>
              <w:rPr>
                <w:sz w:val="20"/>
              </w:rPr>
            </w:pPr>
          </w:p>
        </w:tc>
      </w:tr>
      <w:tr w:rsidR="00FE2321" w14:paraId="68D5BF79" w14:textId="77777777" w:rsidTr="00FE2321">
        <w:trPr>
          <w:trHeight w:val="285"/>
        </w:trPr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D37B6" w14:textId="6C10C368" w:rsidR="00FE2321" w:rsidRDefault="00FE2321" w:rsidP="00F379C3">
            <w:pPr>
              <w:pStyle w:val="TableParagraph"/>
              <w:spacing w:line="265" w:lineRule="exact"/>
              <w:ind w:left="6"/>
              <w:rPr>
                <w:sz w:val="20"/>
              </w:rPr>
            </w:pPr>
            <w:r>
              <w:rPr>
                <w:sz w:val="24"/>
              </w:rPr>
              <w:t xml:space="preserve">Tyrimo įregistravimo </w:t>
            </w:r>
            <w:r w:rsidR="008A2B71">
              <w:rPr>
                <w:sz w:val="24"/>
              </w:rPr>
              <w:t xml:space="preserve">Žemės gelmių registre </w:t>
            </w:r>
            <w:r>
              <w:rPr>
                <w:sz w:val="24"/>
              </w:rPr>
              <w:t>data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2FDD" w14:textId="77777777" w:rsidR="00FE2321" w:rsidRDefault="00FE2321" w:rsidP="00F379C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11BF6BE" w14:textId="77777777" w:rsidR="00FE2321" w:rsidRDefault="00FE2321" w:rsidP="00F379C3">
            <w:pPr>
              <w:pStyle w:val="TableParagraph"/>
              <w:rPr>
                <w:sz w:val="20"/>
              </w:rPr>
            </w:pPr>
          </w:p>
        </w:tc>
      </w:tr>
      <w:tr w:rsidR="00BE4160" w14:paraId="750E672C" w14:textId="77777777" w:rsidTr="00071302">
        <w:trPr>
          <w:trHeight w:val="1118"/>
        </w:trPr>
        <w:tc>
          <w:tcPr>
            <w:tcW w:w="9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9E9E6" w14:textId="77777777" w:rsidR="00E37CC5" w:rsidRDefault="00E37CC5" w:rsidP="00071302">
            <w:pPr>
              <w:pStyle w:val="TableParagraph"/>
              <w:ind w:left="6"/>
              <w:rPr>
                <w:sz w:val="24"/>
              </w:rPr>
            </w:pPr>
          </w:p>
          <w:p w14:paraId="12A1E66A" w14:textId="747E70CA" w:rsidR="00BE4160" w:rsidRDefault="000833ED" w:rsidP="0007130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Žemės gelmių r</w:t>
            </w:r>
            <w:r w:rsidR="00BE4160">
              <w:rPr>
                <w:sz w:val="24"/>
              </w:rPr>
              <w:t>egistro tva</w:t>
            </w:r>
            <w:r w:rsidR="00071302">
              <w:rPr>
                <w:sz w:val="24"/>
              </w:rPr>
              <w:t>rkytojo</w:t>
            </w:r>
            <w:r w:rsidR="00BE4160">
              <w:rPr>
                <w:sz w:val="24"/>
              </w:rPr>
              <w:t xml:space="preserve"> pastabos:</w:t>
            </w:r>
          </w:p>
          <w:p w14:paraId="681126E7" w14:textId="77777777" w:rsidR="00BE4160" w:rsidRDefault="00BE4160" w:rsidP="00071302">
            <w:pPr>
              <w:pStyle w:val="TableParagraph"/>
              <w:ind w:left="6"/>
            </w:pPr>
          </w:p>
        </w:tc>
      </w:tr>
    </w:tbl>
    <w:p w14:paraId="4498FB78" w14:textId="77777777" w:rsidR="00BE4160" w:rsidRDefault="00BE4160" w:rsidP="00BE4160">
      <w:pPr>
        <w:pStyle w:val="Pagrindinistekstas"/>
        <w:spacing w:before="5"/>
        <w:rPr>
          <w:i/>
          <w:sz w:val="15"/>
        </w:rPr>
      </w:pPr>
    </w:p>
    <w:sectPr w:rsidR="00BE4160" w:rsidSect="00CB1BE9">
      <w:footerReference w:type="default" r:id="rId10"/>
      <w:pgSz w:w="12240" w:h="15840"/>
      <w:pgMar w:top="1500" w:right="616" w:bottom="1985" w:left="1701" w:header="567" w:footer="1063" w:gutter="0"/>
      <w:cols w:space="1296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F1235" w14:textId="77777777" w:rsidR="00F06ACF" w:rsidRDefault="00F06ACF">
      <w:pPr>
        <w:spacing w:line="240" w:lineRule="auto"/>
      </w:pPr>
      <w:r>
        <w:separator/>
      </w:r>
    </w:p>
  </w:endnote>
  <w:endnote w:type="continuationSeparator" w:id="0">
    <w:p w14:paraId="05C56228" w14:textId="77777777" w:rsidR="00F06ACF" w:rsidRDefault="00F06A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F1EE" w14:textId="77777777" w:rsidR="00211510" w:rsidRDefault="0021151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1CCF" w14:textId="77777777" w:rsidR="00F06ACF" w:rsidRDefault="00F06ACF">
      <w:pPr>
        <w:spacing w:line="240" w:lineRule="auto"/>
      </w:pPr>
      <w:r>
        <w:separator/>
      </w:r>
    </w:p>
  </w:footnote>
  <w:footnote w:type="continuationSeparator" w:id="0">
    <w:p w14:paraId="65EAC679" w14:textId="77777777" w:rsidR="00F06ACF" w:rsidRDefault="00F06A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6"/>
      <w:numFmt w:val="decimal"/>
      <w:lvlText w:val="%1."/>
      <w:lvlJc w:val="left"/>
      <w:pPr>
        <w:tabs>
          <w:tab w:val="num" w:pos="0"/>
        </w:tabs>
        <w:ind w:left="421" w:hanging="181"/>
      </w:pPr>
      <w:rPr>
        <w:spacing w:val="-2"/>
        <w:w w:val="99"/>
        <w:lang w:val="lt-LT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80" w:hanging="181"/>
      </w:pPr>
      <w:rPr>
        <w:rFonts w:ascii="Symbol" w:hAnsi="Symbol"/>
        <w:lang w:val="lt-L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40" w:hanging="181"/>
      </w:pPr>
      <w:rPr>
        <w:rFonts w:ascii="Symbol" w:hAnsi="Symbol"/>
        <w:lang w:val="lt-L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0" w:hanging="181"/>
      </w:pPr>
      <w:rPr>
        <w:rFonts w:ascii="Symbol" w:hAnsi="Symbol"/>
        <w:lang w:val="lt-L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60" w:hanging="181"/>
      </w:pPr>
      <w:rPr>
        <w:rFonts w:ascii="Symbol" w:hAnsi="Symbol"/>
        <w:lang w:val="lt-L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20" w:hanging="181"/>
      </w:pPr>
      <w:rPr>
        <w:rFonts w:ascii="Symbol" w:hAnsi="Symbol"/>
        <w:lang w:val="lt-L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80" w:hanging="181"/>
      </w:pPr>
      <w:rPr>
        <w:rFonts w:ascii="Symbol" w:hAnsi="Symbol"/>
        <w:lang w:val="lt-L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40" w:hanging="181"/>
      </w:pPr>
      <w:rPr>
        <w:rFonts w:ascii="Symbol" w:hAnsi="Symbol"/>
        <w:lang w:val="lt-L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00" w:hanging="181"/>
      </w:pPr>
      <w:rPr>
        <w:rFonts w:ascii="Symbol" w:hAnsi="Symbol"/>
        <w:lang w:val="lt-LT" w:eastAsia="ar-SA" w:bidi="ar-SA"/>
      </w:r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5"/>
      <w:numFmt w:val="decimal"/>
      <w:lvlText w:val="%1"/>
      <w:lvlJc w:val="left"/>
      <w:pPr>
        <w:tabs>
          <w:tab w:val="num" w:pos="0"/>
        </w:tabs>
        <w:ind w:left="1368" w:hanging="420"/>
      </w:pPr>
      <w:rPr>
        <w:lang w:val="lt-LT" w:eastAsia="ar-SA" w:bidi="ar-SA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68" w:hanging="420"/>
      </w:pPr>
      <w:rPr>
        <w:rFonts w:eastAsia="Times New Roman" w:cs="Times New Roman"/>
        <w:spacing w:val="-9"/>
        <w:w w:val="97"/>
        <w:sz w:val="24"/>
        <w:szCs w:val="24"/>
        <w:lang w:val="lt-L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092" w:hanging="420"/>
      </w:pPr>
      <w:rPr>
        <w:rFonts w:ascii="Symbol" w:hAnsi="Symbol"/>
        <w:lang w:val="lt-L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58" w:hanging="420"/>
      </w:pPr>
      <w:rPr>
        <w:rFonts w:ascii="Symbol" w:hAnsi="Symbol"/>
        <w:lang w:val="lt-L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24" w:hanging="420"/>
      </w:pPr>
      <w:rPr>
        <w:rFonts w:ascii="Symbol" w:hAnsi="Symbol"/>
        <w:lang w:val="lt-L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90" w:hanging="420"/>
      </w:pPr>
      <w:rPr>
        <w:rFonts w:ascii="Symbol" w:hAnsi="Symbol"/>
        <w:lang w:val="lt-L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56" w:hanging="420"/>
      </w:pPr>
      <w:rPr>
        <w:rFonts w:ascii="Symbol" w:hAnsi="Symbol"/>
        <w:lang w:val="lt-L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22" w:hanging="420"/>
      </w:pPr>
      <w:rPr>
        <w:rFonts w:ascii="Symbol" w:hAnsi="Symbol"/>
        <w:lang w:val="lt-L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88" w:hanging="420"/>
      </w:pPr>
      <w:rPr>
        <w:rFonts w:ascii="Symbol" w:hAnsi="Symbol"/>
        <w:lang w:val="lt-LT" w:eastAsia="ar-SA" w:bidi="ar-SA"/>
      </w:rPr>
    </w:lvl>
  </w:abstractNum>
  <w:abstractNum w:abstractNumId="3" w15:restartNumberingAfterBreak="0">
    <w:nsid w:val="00000004"/>
    <w:multiLevelType w:val="multilevel"/>
    <w:tmpl w:val="00000004"/>
    <w:name w:val="WWNum1"/>
    <w:lvl w:ilvl="0">
      <w:start w:val="3"/>
      <w:numFmt w:val="decimal"/>
      <w:lvlText w:val="%1."/>
      <w:lvlJc w:val="left"/>
      <w:pPr>
        <w:tabs>
          <w:tab w:val="num" w:pos="0"/>
        </w:tabs>
        <w:ind w:left="480" w:hanging="240"/>
      </w:pPr>
      <w:rPr>
        <w:rFonts w:eastAsia="Times New Roman" w:cs="Times New Roman"/>
        <w:spacing w:val="-2"/>
        <w:w w:val="100"/>
        <w:sz w:val="24"/>
        <w:szCs w:val="24"/>
        <w:lang w:val="lt-LT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34" w:hanging="240"/>
      </w:pPr>
      <w:rPr>
        <w:rFonts w:ascii="Symbol" w:hAnsi="Symbol"/>
        <w:lang w:val="lt-L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88" w:hanging="240"/>
      </w:pPr>
      <w:rPr>
        <w:rFonts w:ascii="Symbol" w:hAnsi="Symbol"/>
        <w:lang w:val="lt-L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2" w:hanging="240"/>
      </w:pPr>
      <w:rPr>
        <w:rFonts w:ascii="Symbol" w:hAnsi="Symbol"/>
        <w:lang w:val="lt-L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6" w:hanging="240"/>
      </w:pPr>
      <w:rPr>
        <w:rFonts w:ascii="Symbol" w:hAnsi="Symbol"/>
        <w:lang w:val="lt-L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50" w:hanging="240"/>
      </w:pPr>
      <w:rPr>
        <w:rFonts w:ascii="Symbol" w:hAnsi="Symbol"/>
        <w:lang w:val="lt-L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04" w:hanging="240"/>
      </w:pPr>
      <w:rPr>
        <w:rFonts w:ascii="Symbol" w:hAnsi="Symbol"/>
        <w:lang w:val="lt-L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58" w:hanging="240"/>
      </w:pPr>
      <w:rPr>
        <w:rFonts w:ascii="Symbol" w:hAnsi="Symbol"/>
        <w:lang w:val="lt-L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12" w:hanging="240"/>
      </w:pPr>
      <w:rPr>
        <w:rFonts w:ascii="Symbol" w:hAnsi="Symbol"/>
        <w:lang w:val="lt-LT" w:eastAsia="ar-SA" w:bidi="ar-SA"/>
      </w:rPr>
    </w:lvl>
  </w:abstractNum>
  <w:num w:numId="1" w16cid:durableId="544296920">
    <w:abstractNumId w:val="0"/>
  </w:num>
  <w:num w:numId="2" w16cid:durableId="1218318081">
    <w:abstractNumId w:val="1"/>
  </w:num>
  <w:num w:numId="3" w16cid:durableId="1977366677">
    <w:abstractNumId w:val="2"/>
  </w:num>
  <w:num w:numId="4" w16cid:durableId="589123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534"/>
    <w:rsid w:val="00071302"/>
    <w:rsid w:val="000833ED"/>
    <w:rsid w:val="00211510"/>
    <w:rsid w:val="004C2534"/>
    <w:rsid w:val="00503DED"/>
    <w:rsid w:val="006539E1"/>
    <w:rsid w:val="008A2B71"/>
    <w:rsid w:val="00A03424"/>
    <w:rsid w:val="00A616CD"/>
    <w:rsid w:val="00BE4160"/>
    <w:rsid w:val="00C1793E"/>
    <w:rsid w:val="00C94D5A"/>
    <w:rsid w:val="00CB1BE9"/>
    <w:rsid w:val="00E37CC5"/>
    <w:rsid w:val="00F06ACF"/>
    <w:rsid w:val="00F21B2C"/>
    <w:rsid w:val="00F679B4"/>
    <w:rsid w:val="00FE2321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F08BDB"/>
  <w15:chartTrackingRefBased/>
  <w15:docId w15:val="{0A3E9098-8AB9-45FD-A3E0-C17C7FB0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line="100" w:lineRule="atLeast"/>
    </w:pPr>
    <w:rPr>
      <w:kern w:val="1"/>
      <w:sz w:val="22"/>
      <w:szCs w:val="22"/>
      <w:lang w:eastAsia="ar-SA"/>
    </w:rPr>
  </w:style>
  <w:style w:type="paragraph" w:styleId="Antrat1">
    <w:name w:val="heading 1"/>
    <w:basedOn w:val="prastasis"/>
    <w:next w:val="Pagrindinistekstas"/>
    <w:qFormat/>
    <w:pPr>
      <w:numPr>
        <w:numId w:val="1"/>
      </w:numPr>
      <w:ind w:left="240" w:firstLine="0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istLabel1">
    <w:name w:val="ListLabel 1"/>
    <w:rPr>
      <w:spacing w:val="-2"/>
      <w:w w:val="99"/>
      <w:lang w:val="lt-LT" w:eastAsia="ar-SA" w:bidi="ar-SA"/>
    </w:rPr>
  </w:style>
  <w:style w:type="character" w:customStyle="1" w:styleId="ListLabel2">
    <w:name w:val="ListLabel 2"/>
    <w:rPr>
      <w:lang w:val="lt-LT" w:eastAsia="ar-SA" w:bidi="ar-SA"/>
    </w:rPr>
  </w:style>
  <w:style w:type="character" w:customStyle="1" w:styleId="ListLabel3">
    <w:name w:val="ListLabel 3"/>
    <w:rPr>
      <w:lang w:val="lt-LT" w:eastAsia="ar-SA" w:bidi="ar-SA"/>
    </w:rPr>
  </w:style>
  <w:style w:type="character" w:customStyle="1" w:styleId="ListLabel4">
    <w:name w:val="ListLabel 4"/>
    <w:rPr>
      <w:rFonts w:eastAsia="Times New Roman" w:cs="Times New Roman"/>
      <w:spacing w:val="-9"/>
      <w:w w:val="97"/>
      <w:sz w:val="24"/>
      <w:szCs w:val="24"/>
      <w:lang w:val="lt-LT" w:eastAsia="ar-SA" w:bidi="ar-SA"/>
    </w:rPr>
  </w:style>
  <w:style w:type="character" w:customStyle="1" w:styleId="ListLabel5">
    <w:name w:val="ListLabel 5"/>
    <w:rPr>
      <w:rFonts w:eastAsia="Times New Roman" w:cs="Times New Roman"/>
      <w:spacing w:val="-2"/>
      <w:w w:val="100"/>
      <w:sz w:val="24"/>
      <w:szCs w:val="24"/>
      <w:lang w:val="lt-LT" w:eastAsia="ar-SA" w:bidi="ar-SA"/>
    </w:rPr>
  </w:style>
  <w:style w:type="character" w:styleId="Hipersaitas">
    <w:name w:val="Hyperlink"/>
    <w:rPr>
      <w:color w:val="0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Pr>
      <w:sz w:val="24"/>
      <w:szCs w:val="24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Sraopastraipa">
    <w:name w:val="List Paragraph"/>
    <w:basedOn w:val="prastasis"/>
    <w:qFormat/>
    <w:pPr>
      <w:ind w:left="1368" w:hanging="421"/>
    </w:pPr>
  </w:style>
  <w:style w:type="paragraph" w:customStyle="1" w:styleId="TableParagraph">
    <w:name w:val="Table Paragraph"/>
    <w:basedOn w:val="prastasis"/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prastasis"/>
    <w:pPr>
      <w:suppressLineNumbers/>
    </w:pPr>
  </w:style>
  <w:style w:type="character" w:customStyle="1" w:styleId="AntratsDiagrama">
    <w:name w:val="Antraštės Diagrama"/>
    <w:basedOn w:val="Numatytasispastraiposriftas"/>
    <w:link w:val="Antrats"/>
    <w:rsid w:val="00071302"/>
    <w:rPr>
      <w:rFonts w:ascii="TimesLT" w:hAnsi="TimesLT"/>
      <w:sz w:val="24"/>
    </w:rPr>
  </w:style>
  <w:style w:type="paragraph" w:styleId="Antrats">
    <w:name w:val="header"/>
    <w:basedOn w:val="prastasis"/>
    <w:link w:val="AntratsDiagrama"/>
    <w:rsid w:val="00071302"/>
    <w:pPr>
      <w:tabs>
        <w:tab w:val="center" w:pos="4320"/>
        <w:tab w:val="right" w:pos="8640"/>
      </w:tabs>
      <w:suppressAutoHyphens w:val="0"/>
      <w:spacing w:line="240" w:lineRule="auto"/>
    </w:pPr>
    <w:rPr>
      <w:rFonts w:ascii="TimesLT" w:hAnsi="TimesLT"/>
      <w:kern w:val="0"/>
      <w:sz w:val="24"/>
      <w:szCs w:val="20"/>
      <w:lang w:eastAsia="lt-LT"/>
    </w:rPr>
  </w:style>
  <w:style w:type="character" w:customStyle="1" w:styleId="HeaderChar1">
    <w:name w:val="Header Char1"/>
    <w:basedOn w:val="Numatytasispastraiposriftas"/>
    <w:uiPriority w:val="99"/>
    <w:semiHidden/>
    <w:rsid w:val="00071302"/>
    <w:rPr>
      <w:kern w:val="1"/>
      <w:sz w:val="22"/>
      <w:szCs w:val="22"/>
      <w:lang w:eastAsia="ar-SA"/>
    </w:rPr>
  </w:style>
  <w:style w:type="paragraph" w:styleId="Pataisymai">
    <w:name w:val="Revision"/>
    <w:hidden/>
    <w:uiPriority w:val="99"/>
    <w:semiHidden/>
    <w:rsid w:val="00FE2321"/>
    <w:rPr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numbering" Target="numbering.xml"/>
  <Relationship Id="rId5" Type="http://schemas.openxmlformats.org/officeDocument/2006/relationships/styles" Target="style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958207FCC694796CDB350DBBA1667" ma:contentTypeVersion="5" ma:contentTypeDescription="Create a new document." ma:contentTypeScope="" ma:versionID="19dba5dde56972cf515a64228e8ffc6c">
  <xsd:schema xmlns:xsd="http://www.w3.org/2001/XMLSchema" xmlns:xs="http://www.w3.org/2001/XMLSchema" xmlns:p="http://schemas.microsoft.com/office/2006/metadata/properties" xmlns:ns2="3d3cdb12-a04e-4e13-b9e3-a5ca46b3b346" targetNamespace="http://schemas.microsoft.com/office/2006/metadata/properties" ma:root="true" ma:fieldsID="2e71ff76d0796f01abe6754bced3cc98" ns2:_="">
    <xsd:import namespace="3d3cdb12-a04e-4e13-b9e3-a5ca46b3b3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cdb12-a04e-4e13-b9e3-a5ca46b3b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B6F40-AE8E-481B-A28E-7F4F29B09EA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d3cdb12-a04e-4e13-b9e3-a5ca46b3b34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63AFD3-CE38-4171-BCC3-0AD0AE4EA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cdb12-a04e-4e13-b9e3-a5ca46b3b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46932E-D50D-4545-B9D0-19C1BCD8B8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2022-08-10T13:06:00Z</dcterms:created>
  <dc:creator>Jolanta Čyžienė</dc:creator>
  <lastModifiedBy>tadas gauronskis</lastModifiedBy>
  <lastPrinted>1899-12-31T22:00:00Z</lastPrinted>
  <dcterms:modified xsi:type="dcterms:W3CDTF">2022-09-26T13:26:00Z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